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AFE" w:rsidRDefault="00841AFE" w:rsidP="00841AFE"/>
    <w:p w:rsidR="00302AA1" w:rsidRDefault="00302AA1" w:rsidP="00302AA1">
      <w:pPr>
        <w:jc w:val="center"/>
        <w:rPr>
          <w:b/>
          <w:bCs/>
          <w:i/>
          <w:iCs/>
          <w:sz w:val="28"/>
          <w:szCs w:val="28"/>
        </w:rPr>
      </w:pPr>
      <w:r>
        <w:rPr>
          <w:b/>
          <w:i/>
          <w:iCs/>
          <w:sz w:val="28"/>
          <w:szCs w:val="28"/>
        </w:rPr>
        <w:t>SOLICITUD DE REGISTRO DE</w:t>
      </w:r>
      <w:r>
        <w:rPr>
          <w:b/>
          <w:bCs/>
          <w:i/>
          <w:iCs/>
          <w:sz w:val="28"/>
          <w:szCs w:val="28"/>
        </w:rPr>
        <w:t xml:space="preserve"> PROFESIONALES TECNICOS </w:t>
      </w:r>
    </w:p>
    <w:p w:rsidR="00302AA1" w:rsidRDefault="00302AA1" w:rsidP="00302AA1">
      <w:pPr>
        <w:jc w:val="center"/>
        <w:rPr>
          <w:b/>
        </w:rPr>
      </w:pPr>
    </w:p>
    <w:p w:rsidR="00302AA1" w:rsidRDefault="00302AA1" w:rsidP="00302AA1">
      <w:pPr>
        <w:pStyle w:val="Ttulo1"/>
        <w:numPr>
          <w:ilvl w:val="0"/>
          <w:numId w:val="1"/>
        </w:numPr>
        <w:rPr>
          <w:szCs w:val="18"/>
        </w:rPr>
      </w:pPr>
      <w:r>
        <w:rPr>
          <w:szCs w:val="18"/>
        </w:rPr>
        <w:t>FECHA: ……/……../……</w:t>
      </w:r>
    </w:p>
    <w:p w:rsidR="00302AA1" w:rsidRDefault="00302AA1" w:rsidP="00302AA1">
      <w:pPr>
        <w:rPr>
          <w:b/>
          <w:sz w:val="18"/>
          <w:szCs w:val="18"/>
        </w:rPr>
      </w:pPr>
    </w:p>
    <w:tbl>
      <w:tblPr>
        <w:tblW w:w="9356" w:type="dxa"/>
        <w:tblLayout w:type="fixed"/>
        <w:tblLook w:val="04A0" w:firstRow="1" w:lastRow="0" w:firstColumn="1" w:lastColumn="0" w:noHBand="0" w:noVBand="1"/>
      </w:tblPr>
      <w:tblGrid>
        <w:gridCol w:w="4590"/>
        <w:gridCol w:w="4766"/>
      </w:tblGrid>
      <w:tr w:rsidR="00302AA1" w:rsidTr="00C91840">
        <w:trPr>
          <w:trHeight w:val="422"/>
        </w:trPr>
        <w:tc>
          <w:tcPr>
            <w:tcW w:w="9356" w:type="dxa"/>
            <w:gridSpan w:val="2"/>
            <w:vAlign w:val="center"/>
          </w:tcPr>
          <w:p w:rsidR="00302AA1" w:rsidRPr="00C91840" w:rsidRDefault="00302AA1" w:rsidP="00C91840">
            <w:pPr>
              <w:pStyle w:val="Prrafodelista"/>
              <w:numPr>
                <w:ilvl w:val="0"/>
                <w:numId w:val="5"/>
              </w:numPr>
              <w:tabs>
                <w:tab w:val="left" w:pos="360"/>
              </w:tabs>
              <w:snapToGrid w:val="0"/>
              <w:rPr>
                <w:b/>
                <w:sz w:val="18"/>
                <w:szCs w:val="18"/>
              </w:rPr>
            </w:pPr>
            <w:r w:rsidRPr="00C91840">
              <w:rPr>
                <w:b/>
                <w:sz w:val="18"/>
                <w:szCs w:val="18"/>
              </w:rPr>
              <w:t>DATOS DEL SOLICITANTE</w:t>
            </w:r>
          </w:p>
        </w:tc>
      </w:tr>
      <w:tr w:rsidR="00302AA1" w:rsidTr="0069064D">
        <w:trPr>
          <w:trHeight w:val="317"/>
        </w:trPr>
        <w:tc>
          <w:tcPr>
            <w:tcW w:w="9356" w:type="dxa"/>
            <w:gridSpan w:val="2"/>
            <w:hideMark/>
          </w:tcPr>
          <w:p w:rsidR="00302AA1" w:rsidRDefault="00302AA1">
            <w:pPr>
              <w:snapToGrid w:val="0"/>
              <w:spacing w:line="360" w:lineRule="auto"/>
              <w:jc w:val="both"/>
              <w:rPr>
                <w:bCs/>
                <w:sz w:val="18"/>
                <w:szCs w:val="18"/>
              </w:rPr>
            </w:pPr>
            <w:r>
              <w:rPr>
                <w:b/>
                <w:sz w:val="18"/>
                <w:szCs w:val="18"/>
              </w:rPr>
              <w:t>NOMBRE DEL PROFESIONAL:</w:t>
            </w:r>
            <w:r>
              <w:rPr>
                <w:bCs/>
                <w:sz w:val="18"/>
                <w:szCs w:val="18"/>
              </w:rPr>
              <w:t>............................................................................................................................................</w:t>
            </w:r>
          </w:p>
        </w:tc>
      </w:tr>
      <w:tr w:rsidR="00302AA1" w:rsidTr="0069064D">
        <w:trPr>
          <w:trHeight w:val="302"/>
        </w:trPr>
        <w:tc>
          <w:tcPr>
            <w:tcW w:w="9356" w:type="dxa"/>
            <w:gridSpan w:val="2"/>
            <w:hideMark/>
          </w:tcPr>
          <w:p w:rsidR="00302AA1" w:rsidRDefault="00302AA1">
            <w:pPr>
              <w:snapToGrid w:val="0"/>
              <w:spacing w:line="360" w:lineRule="auto"/>
              <w:jc w:val="both"/>
              <w:rPr>
                <w:bCs/>
                <w:sz w:val="18"/>
                <w:szCs w:val="18"/>
              </w:rPr>
            </w:pPr>
            <w:r>
              <w:rPr>
                <w:b/>
                <w:sz w:val="18"/>
                <w:szCs w:val="18"/>
              </w:rPr>
              <w:t>PROFESION:</w:t>
            </w:r>
            <w:r>
              <w:rPr>
                <w:bCs/>
                <w:sz w:val="18"/>
                <w:szCs w:val="18"/>
              </w:rPr>
              <w:t>..............................................................................................................................................................................</w:t>
            </w:r>
          </w:p>
        </w:tc>
      </w:tr>
      <w:tr w:rsidR="00302AA1" w:rsidTr="0069064D">
        <w:trPr>
          <w:trHeight w:val="317"/>
        </w:trPr>
        <w:tc>
          <w:tcPr>
            <w:tcW w:w="9356" w:type="dxa"/>
            <w:gridSpan w:val="2"/>
            <w:hideMark/>
          </w:tcPr>
          <w:p w:rsidR="00302AA1" w:rsidRDefault="00302AA1">
            <w:pPr>
              <w:snapToGrid w:val="0"/>
              <w:spacing w:line="360" w:lineRule="auto"/>
              <w:jc w:val="both"/>
              <w:rPr>
                <w:bCs/>
                <w:sz w:val="18"/>
                <w:szCs w:val="18"/>
              </w:rPr>
            </w:pPr>
            <w:r>
              <w:rPr>
                <w:b/>
                <w:sz w:val="18"/>
                <w:szCs w:val="18"/>
              </w:rPr>
              <w:t>CI Nº:</w:t>
            </w:r>
            <w:r>
              <w:rPr>
                <w:bCs/>
                <w:sz w:val="18"/>
                <w:szCs w:val="18"/>
              </w:rPr>
              <w:t>.........................................................RUC: ........................................................................................................................</w:t>
            </w:r>
          </w:p>
        </w:tc>
      </w:tr>
      <w:tr w:rsidR="00302AA1" w:rsidTr="0069064D">
        <w:trPr>
          <w:trHeight w:val="317"/>
        </w:trPr>
        <w:tc>
          <w:tcPr>
            <w:tcW w:w="9356" w:type="dxa"/>
            <w:gridSpan w:val="2"/>
            <w:hideMark/>
          </w:tcPr>
          <w:p w:rsidR="00302AA1" w:rsidRDefault="00302AA1">
            <w:pPr>
              <w:snapToGrid w:val="0"/>
              <w:spacing w:line="360" w:lineRule="auto"/>
              <w:jc w:val="both"/>
              <w:rPr>
                <w:bCs/>
                <w:sz w:val="18"/>
                <w:szCs w:val="18"/>
              </w:rPr>
            </w:pPr>
            <w:r>
              <w:rPr>
                <w:b/>
                <w:sz w:val="18"/>
                <w:szCs w:val="18"/>
              </w:rPr>
              <w:t>MATRICULA PROF. Nº:</w:t>
            </w:r>
            <w:r>
              <w:rPr>
                <w:bCs/>
                <w:sz w:val="18"/>
                <w:szCs w:val="18"/>
              </w:rPr>
              <w:t>...............................</w:t>
            </w:r>
            <w:r>
              <w:rPr>
                <w:b/>
                <w:bCs/>
                <w:sz w:val="18"/>
                <w:szCs w:val="18"/>
              </w:rPr>
              <w:t>Lic. DINAC (</w:t>
            </w:r>
            <w:proofErr w:type="spellStart"/>
            <w:r>
              <w:rPr>
                <w:b/>
                <w:bCs/>
                <w:sz w:val="18"/>
                <w:szCs w:val="18"/>
              </w:rPr>
              <w:t>Pil</w:t>
            </w:r>
            <w:proofErr w:type="spellEnd"/>
            <w:r>
              <w:rPr>
                <w:b/>
                <w:bCs/>
                <w:sz w:val="18"/>
                <w:szCs w:val="18"/>
              </w:rPr>
              <w:t xml:space="preserve">. Aviador Comer. </w:t>
            </w:r>
            <w:proofErr w:type="spellStart"/>
            <w:r>
              <w:rPr>
                <w:b/>
                <w:bCs/>
                <w:sz w:val="18"/>
                <w:szCs w:val="18"/>
              </w:rPr>
              <w:t>Agríc</w:t>
            </w:r>
            <w:proofErr w:type="spellEnd"/>
            <w:r>
              <w:rPr>
                <w:b/>
                <w:bCs/>
                <w:sz w:val="18"/>
                <w:szCs w:val="18"/>
              </w:rPr>
              <w:t>.) Nº:</w:t>
            </w:r>
            <w:r>
              <w:rPr>
                <w:bCs/>
                <w:sz w:val="18"/>
                <w:szCs w:val="18"/>
              </w:rPr>
              <w:t>..............................................</w:t>
            </w:r>
          </w:p>
        </w:tc>
      </w:tr>
      <w:tr w:rsidR="00302AA1" w:rsidTr="0069064D">
        <w:trPr>
          <w:trHeight w:val="302"/>
        </w:trPr>
        <w:tc>
          <w:tcPr>
            <w:tcW w:w="9356" w:type="dxa"/>
            <w:gridSpan w:val="2"/>
            <w:hideMark/>
          </w:tcPr>
          <w:p w:rsidR="00302AA1" w:rsidRDefault="00302AA1">
            <w:pPr>
              <w:snapToGrid w:val="0"/>
              <w:spacing w:line="360" w:lineRule="auto"/>
              <w:jc w:val="both"/>
              <w:rPr>
                <w:bCs/>
                <w:sz w:val="18"/>
                <w:szCs w:val="18"/>
              </w:rPr>
            </w:pPr>
            <w:r>
              <w:rPr>
                <w:b/>
                <w:sz w:val="18"/>
                <w:szCs w:val="18"/>
              </w:rPr>
              <w:t>DIRECCIÓN:</w:t>
            </w:r>
            <w:r>
              <w:rPr>
                <w:bCs/>
                <w:sz w:val="18"/>
                <w:szCs w:val="18"/>
              </w:rPr>
              <w:t>..............................................................................................................................................................................</w:t>
            </w:r>
          </w:p>
        </w:tc>
      </w:tr>
      <w:tr w:rsidR="00302AA1" w:rsidTr="0069064D">
        <w:trPr>
          <w:trHeight w:val="317"/>
        </w:trPr>
        <w:tc>
          <w:tcPr>
            <w:tcW w:w="4590" w:type="dxa"/>
            <w:hideMark/>
          </w:tcPr>
          <w:p w:rsidR="00302AA1" w:rsidRDefault="00302AA1">
            <w:pPr>
              <w:snapToGrid w:val="0"/>
              <w:spacing w:line="360" w:lineRule="auto"/>
              <w:jc w:val="both"/>
              <w:rPr>
                <w:bCs/>
                <w:sz w:val="18"/>
                <w:szCs w:val="18"/>
              </w:rPr>
            </w:pPr>
            <w:r>
              <w:rPr>
                <w:b/>
                <w:sz w:val="18"/>
                <w:szCs w:val="18"/>
              </w:rPr>
              <w:t>CIUDAD:</w:t>
            </w:r>
            <w:r>
              <w:rPr>
                <w:bCs/>
                <w:sz w:val="18"/>
                <w:szCs w:val="18"/>
              </w:rPr>
              <w:t>...............................................................................</w:t>
            </w:r>
          </w:p>
        </w:tc>
        <w:tc>
          <w:tcPr>
            <w:tcW w:w="4766" w:type="dxa"/>
            <w:hideMark/>
          </w:tcPr>
          <w:p w:rsidR="00302AA1" w:rsidRDefault="00302AA1">
            <w:pPr>
              <w:snapToGrid w:val="0"/>
              <w:spacing w:line="360" w:lineRule="auto"/>
              <w:jc w:val="both"/>
              <w:rPr>
                <w:bCs/>
                <w:sz w:val="18"/>
                <w:szCs w:val="18"/>
              </w:rPr>
            </w:pPr>
            <w:r>
              <w:rPr>
                <w:b/>
                <w:sz w:val="18"/>
                <w:szCs w:val="18"/>
              </w:rPr>
              <w:t>DPTO:</w:t>
            </w:r>
            <w:r>
              <w:rPr>
                <w:bCs/>
                <w:sz w:val="18"/>
                <w:szCs w:val="18"/>
              </w:rPr>
              <w:t>....................................................................................</w:t>
            </w:r>
          </w:p>
        </w:tc>
      </w:tr>
      <w:tr w:rsidR="00302AA1" w:rsidTr="0069064D">
        <w:trPr>
          <w:trHeight w:val="317"/>
        </w:trPr>
        <w:tc>
          <w:tcPr>
            <w:tcW w:w="4590" w:type="dxa"/>
            <w:hideMark/>
          </w:tcPr>
          <w:p w:rsidR="00302AA1" w:rsidRDefault="00302AA1">
            <w:pPr>
              <w:snapToGrid w:val="0"/>
              <w:spacing w:line="360" w:lineRule="auto"/>
              <w:jc w:val="both"/>
              <w:rPr>
                <w:bCs/>
                <w:sz w:val="18"/>
                <w:szCs w:val="18"/>
              </w:rPr>
            </w:pPr>
            <w:r>
              <w:rPr>
                <w:b/>
                <w:sz w:val="18"/>
                <w:szCs w:val="18"/>
              </w:rPr>
              <w:t>TELÉFONO/S:</w:t>
            </w:r>
            <w:r>
              <w:rPr>
                <w:bCs/>
                <w:sz w:val="18"/>
                <w:szCs w:val="18"/>
              </w:rPr>
              <w:t>......................................................................</w:t>
            </w:r>
          </w:p>
        </w:tc>
        <w:tc>
          <w:tcPr>
            <w:tcW w:w="4766" w:type="dxa"/>
            <w:hideMark/>
          </w:tcPr>
          <w:p w:rsidR="00302AA1" w:rsidRDefault="00302AA1">
            <w:pPr>
              <w:snapToGrid w:val="0"/>
              <w:spacing w:line="360" w:lineRule="auto"/>
              <w:jc w:val="both"/>
              <w:rPr>
                <w:bCs/>
                <w:sz w:val="18"/>
                <w:szCs w:val="18"/>
              </w:rPr>
            </w:pPr>
            <w:r>
              <w:rPr>
                <w:b/>
                <w:sz w:val="18"/>
                <w:szCs w:val="18"/>
              </w:rPr>
              <w:t>FAX:</w:t>
            </w:r>
            <w:r>
              <w:rPr>
                <w:bCs/>
                <w:sz w:val="18"/>
                <w:szCs w:val="18"/>
              </w:rPr>
              <w:t>.......................................................................................</w:t>
            </w:r>
          </w:p>
        </w:tc>
      </w:tr>
      <w:tr w:rsidR="00302AA1" w:rsidTr="0069064D">
        <w:trPr>
          <w:trHeight w:val="302"/>
        </w:trPr>
        <w:tc>
          <w:tcPr>
            <w:tcW w:w="4590" w:type="dxa"/>
            <w:hideMark/>
          </w:tcPr>
          <w:p w:rsidR="00302AA1" w:rsidRDefault="00302AA1">
            <w:pPr>
              <w:snapToGrid w:val="0"/>
              <w:spacing w:line="360" w:lineRule="auto"/>
              <w:jc w:val="both"/>
              <w:rPr>
                <w:bCs/>
                <w:sz w:val="18"/>
                <w:szCs w:val="18"/>
              </w:rPr>
            </w:pPr>
            <w:r>
              <w:rPr>
                <w:b/>
                <w:sz w:val="18"/>
                <w:szCs w:val="18"/>
              </w:rPr>
              <w:t>EMAIL:</w:t>
            </w:r>
            <w:r>
              <w:rPr>
                <w:bCs/>
                <w:sz w:val="18"/>
                <w:szCs w:val="18"/>
              </w:rPr>
              <w:t>..................................................................................</w:t>
            </w:r>
          </w:p>
        </w:tc>
        <w:tc>
          <w:tcPr>
            <w:tcW w:w="4766" w:type="dxa"/>
          </w:tcPr>
          <w:p w:rsidR="00302AA1" w:rsidRDefault="00302AA1">
            <w:pPr>
              <w:snapToGrid w:val="0"/>
              <w:spacing w:line="360" w:lineRule="auto"/>
              <w:jc w:val="both"/>
              <w:rPr>
                <w:b/>
                <w:sz w:val="18"/>
                <w:szCs w:val="18"/>
              </w:rPr>
            </w:pPr>
          </w:p>
        </w:tc>
      </w:tr>
    </w:tbl>
    <w:p w:rsidR="00302AA1" w:rsidRDefault="00302AA1" w:rsidP="00302AA1">
      <w:pPr>
        <w:rPr>
          <w:b/>
          <w:sz w:val="18"/>
          <w:szCs w:val="18"/>
        </w:rPr>
      </w:pPr>
    </w:p>
    <w:tbl>
      <w:tblPr>
        <w:tblW w:w="5304" w:type="pct"/>
        <w:tblLook w:val="04A0" w:firstRow="1" w:lastRow="0" w:firstColumn="1" w:lastColumn="0" w:noHBand="0" w:noVBand="1"/>
      </w:tblPr>
      <w:tblGrid>
        <w:gridCol w:w="704"/>
        <w:gridCol w:w="8035"/>
        <w:gridCol w:w="626"/>
      </w:tblGrid>
      <w:tr w:rsidR="0069064D" w:rsidTr="00C91840">
        <w:trPr>
          <w:trHeight w:val="536"/>
        </w:trPr>
        <w:tc>
          <w:tcPr>
            <w:tcW w:w="4666" w:type="pct"/>
            <w:gridSpan w:val="2"/>
            <w:tcBorders>
              <w:top w:val="single" w:sz="4" w:space="0" w:color="000000"/>
              <w:left w:val="single" w:sz="4" w:space="0" w:color="000000"/>
              <w:bottom w:val="single" w:sz="4" w:space="0" w:color="000000"/>
              <w:right w:val="nil"/>
            </w:tcBorders>
            <w:vAlign w:val="center"/>
          </w:tcPr>
          <w:p w:rsidR="0069064D" w:rsidRPr="00C91840" w:rsidRDefault="0069064D" w:rsidP="00C91840">
            <w:pPr>
              <w:pStyle w:val="Prrafodelista"/>
              <w:numPr>
                <w:ilvl w:val="0"/>
                <w:numId w:val="5"/>
              </w:numPr>
              <w:tabs>
                <w:tab w:val="left" w:pos="360"/>
              </w:tabs>
              <w:snapToGrid w:val="0"/>
              <w:rPr>
                <w:b/>
                <w:sz w:val="18"/>
                <w:szCs w:val="18"/>
              </w:rPr>
            </w:pPr>
            <w:r>
              <w:rPr>
                <w:b/>
                <w:sz w:val="18"/>
                <w:szCs w:val="18"/>
              </w:rPr>
              <w:t>CATEGORIA DE REGISTRO SOLICITADA</w:t>
            </w:r>
          </w:p>
        </w:tc>
        <w:tc>
          <w:tcPr>
            <w:tcW w:w="334" w:type="pct"/>
            <w:tcBorders>
              <w:top w:val="single" w:sz="4" w:space="0" w:color="000000"/>
              <w:left w:val="single" w:sz="4" w:space="0" w:color="000000"/>
              <w:bottom w:val="single" w:sz="4" w:space="0" w:color="000000"/>
              <w:right w:val="single" w:sz="4" w:space="0" w:color="auto"/>
            </w:tcBorders>
            <w:vAlign w:val="center"/>
            <w:hideMark/>
          </w:tcPr>
          <w:p w:rsidR="0069064D" w:rsidRDefault="0069064D">
            <w:pPr>
              <w:snapToGrid w:val="0"/>
              <w:jc w:val="center"/>
              <w:rPr>
                <w:b/>
                <w:sz w:val="18"/>
                <w:szCs w:val="18"/>
              </w:rPr>
            </w:pPr>
            <w:r>
              <w:rPr>
                <w:b/>
                <w:sz w:val="18"/>
                <w:szCs w:val="18"/>
              </w:rPr>
              <w:t>I*</w:t>
            </w:r>
          </w:p>
        </w:tc>
      </w:tr>
      <w:tr w:rsidR="00C91840" w:rsidTr="00C91840">
        <w:trPr>
          <w:trHeight w:val="536"/>
        </w:trPr>
        <w:tc>
          <w:tcPr>
            <w:tcW w:w="4666" w:type="pct"/>
            <w:gridSpan w:val="2"/>
            <w:tcBorders>
              <w:top w:val="single" w:sz="4" w:space="0" w:color="000000"/>
              <w:left w:val="single" w:sz="4" w:space="0" w:color="000000"/>
              <w:bottom w:val="single" w:sz="4" w:space="0" w:color="000000"/>
              <w:right w:val="nil"/>
            </w:tcBorders>
            <w:vAlign w:val="center"/>
          </w:tcPr>
          <w:p w:rsidR="00C91840" w:rsidRPr="00C91840" w:rsidRDefault="00C91840" w:rsidP="00C91840">
            <w:pPr>
              <w:tabs>
                <w:tab w:val="left" w:pos="360"/>
              </w:tabs>
              <w:snapToGrid w:val="0"/>
              <w:rPr>
                <w:b/>
                <w:sz w:val="18"/>
                <w:szCs w:val="18"/>
              </w:rPr>
            </w:pPr>
            <w:r w:rsidRPr="00C91840">
              <w:rPr>
                <w:b/>
                <w:sz w:val="18"/>
                <w:szCs w:val="18"/>
              </w:rPr>
              <w:t>2.1 INGENIERO AGRONOMO</w:t>
            </w:r>
          </w:p>
        </w:tc>
        <w:tc>
          <w:tcPr>
            <w:tcW w:w="334" w:type="pct"/>
            <w:tcBorders>
              <w:top w:val="single" w:sz="4" w:space="0" w:color="000000"/>
              <w:left w:val="single" w:sz="4" w:space="0" w:color="000000"/>
              <w:bottom w:val="single" w:sz="4" w:space="0" w:color="000000"/>
              <w:right w:val="single" w:sz="4" w:space="0" w:color="auto"/>
            </w:tcBorders>
            <w:vAlign w:val="center"/>
          </w:tcPr>
          <w:p w:rsidR="00C91840" w:rsidRDefault="00C91840">
            <w:pPr>
              <w:snapToGrid w:val="0"/>
              <w:jc w:val="center"/>
              <w:rPr>
                <w:b/>
                <w:sz w:val="18"/>
                <w:szCs w:val="18"/>
              </w:rPr>
            </w:pPr>
          </w:p>
        </w:tc>
      </w:tr>
      <w:tr w:rsidR="0069064D" w:rsidTr="001D3B14">
        <w:trPr>
          <w:trHeight w:val="409"/>
        </w:trPr>
        <w:tc>
          <w:tcPr>
            <w:tcW w:w="376" w:type="pct"/>
            <w:tcBorders>
              <w:top w:val="single" w:sz="4" w:space="0" w:color="000000"/>
              <w:left w:val="single" w:sz="4" w:space="0" w:color="000000"/>
              <w:bottom w:val="single" w:sz="4" w:space="0" w:color="000000"/>
              <w:right w:val="nil"/>
            </w:tcBorders>
          </w:tcPr>
          <w:p w:rsidR="0069064D" w:rsidRDefault="0069064D">
            <w:pPr>
              <w:snapToGrid w:val="0"/>
              <w:rPr>
                <w:b/>
                <w:sz w:val="18"/>
                <w:szCs w:val="18"/>
              </w:rPr>
            </w:pPr>
          </w:p>
        </w:tc>
        <w:tc>
          <w:tcPr>
            <w:tcW w:w="4290" w:type="pct"/>
            <w:tcBorders>
              <w:top w:val="single" w:sz="4" w:space="0" w:color="000000"/>
              <w:left w:val="single" w:sz="4" w:space="0" w:color="000000"/>
              <w:bottom w:val="single" w:sz="4" w:space="0" w:color="000000"/>
              <w:right w:val="nil"/>
            </w:tcBorders>
          </w:tcPr>
          <w:p w:rsidR="0069064D" w:rsidRDefault="0069064D">
            <w:pPr>
              <w:snapToGrid w:val="0"/>
              <w:rPr>
                <w:b/>
                <w:sz w:val="18"/>
                <w:szCs w:val="18"/>
              </w:rPr>
            </w:pPr>
            <w:r>
              <w:rPr>
                <w:b/>
                <w:sz w:val="18"/>
                <w:szCs w:val="18"/>
              </w:rPr>
              <w:t>2.1.1 Asesor y/o Técnico Responsable</w:t>
            </w:r>
          </w:p>
          <w:p w:rsidR="0069064D" w:rsidRDefault="0069064D">
            <w:pPr>
              <w:rPr>
                <w:b/>
                <w:sz w:val="18"/>
                <w:szCs w:val="18"/>
              </w:rPr>
            </w:pPr>
          </w:p>
        </w:tc>
        <w:tc>
          <w:tcPr>
            <w:tcW w:w="334" w:type="pct"/>
            <w:tcBorders>
              <w:top w:val="single" w:sz="4" w:space="0" w:color="000000"/>
              <w:left w:val="single" w:sz="4" w:space="0" w:color="000000"/>
              <w:bottom w:val="single" w:sz="4" w:space="0" w:color="000000"/>
              <w:right w:val="single" w:sz="4" w:space="0" w:color="auto"/>
            </w:tcBorders>
          </w:tcPr>
          <w:p w:rsidR="0069064D" w:rsidRDefault="0069064D">
            <w:pPr>
              <w:snapToGrid w:val="0"/>
              <w:rPr>
                <w:b/>
                <w:sz w:val="18"/>
                <w:szCs w:val="18"/>
              </w:rPr>
            </w:pPr>
          </w:p>
        </w:tc>
      </w:tr>
      <w:tr w:rsidR="0069064D" w:rsidTr="001D3B14">
        <w:trPr>
          <w:trHeight w:val="409"/>
        </w:trPr>
        <w:tc>
          <w:tcPr>
            <w:tcW w:w="4666" w:type="pct"/>
            <w:gridSpan w:val="2"/>
            <w:tcBorders>
              <w:top w:val="single" w:sz="4" w:space="0" w:color="000000"/>
              <w:left w:val="single" w:sz="4" w:space="0" w:color="000000"/>
              <w:bottom w:val="single" w:sz="4" w:space="0" w:color="000000"/>
              <w:right w:val="nil"/>
            </w:tcBorders>
          </w:tcPr>
          <w:p w:rsidR="0069064D" w:rsidRDefault="0069064D">
            <w:pPr>
              <w:snapToGrid w:val="0"/>
              <w:rPr>
                <w:b/>
                <w:sz w:val="18"/>
                <w:szCs w:val="18"/>
              </w:rPr>
            </w:pPr>
            <w:r>
              <w:rPr>
                <w:b/>
                <w:sz w:val="18"/>
                <w:szCs w:val="18"/>
              </w:rPr>
              <w:t>2.2  QUIMICO INDUSTRIAL EQUIVALENTE</w:t>
            </w:r>
          </w:p>
          <w:p w:rsidR="0069064D" w:rsidRDefault="0069064D">
            <w:pPr>
              <w:rPr>
                <w:b/>
                <w:sz w:val="18"/>
                <w:szCs w:val="18"/>
              </w:rPr>
            </w:pPr>
          </w:p>
        </w:tc>
        <w:tc>
          <w:tcPr>
            <w:tcW w:w="334" w:type="pct"/>
            <w:tcBorders>
              <w:top w:val="single" w:sz="4" w:space="0" w:color="000000"/>
              <w:left w:val="single" w:sz="4" w:space="0" w:color="000000"/>
              <w:bottom w:val="single" w:sz="4" w:space="0" w:color="000000"/>
              <w:right w:val="single" w:sz="4" w:space="0" w:color="auto"/>
            </w:tcBorders>
          </w:tcPr>
          <w:p w:rsidR="0069064D" w:rsidRDefault="0069064D">
            <w:pPr>
              <w:snapToGrid w:val="0"/>
              <w:rPr>
                <w:b/>
                <w:sz w:val="18"/>
                <w:szCs w:val="18"/>
              </w:rPr>
            </w:pPr>
          </w:p>
        </w:tc>
      </w:tr>
      <w:tr w:rsidR="0069064D" w:rsidTr="001D3B14">
        <w:trPr>
          <w:trHeight w:val="425"/>
        </w:trPr>
        <w:tc>
          <w:tcPr>
            <w:tcW w:w="376" w:type="pct"/>
            <w:tcBorders>
              <w:top w:val="single" w:sz="4" w:space="0" w:color="000000"/>
              <w:left w:val="single" w:sz="4" w:space="0" w:color="000000"/>
              <w:bottom w:val="single" w:sz="4" w:space="0" w:color="000000"/>
              <w:right w:val="nil"/>
            </w:tcBorders>
          </w:tcPr>
          <w:p w:rsidR="0069064D" w:rsidRDefault="0069064D">
            <w:pPr>
              <w:snapToGrid w:val="0"/>
              <w:rPr>
                <w:b/>
                <w:sz w:val="18"/>
                <w:szCs w:val="18"/>
              </w:rPr>
            </w:pPr>
          </w:p>
        </w:tc>
        <w:tc>
          <w:tcPr>
            <w:tcW w:w="4290" w:type="pct"/>
            <w:tcBorders>
              <w:top w:val="single" w:sz="4" w:space="0" w:color="000000"/>
              <w:left w:val="single" w:sz="4" w:space="0" w:color="000000"/>
              <w:bottom w:val="single" w:sz="4" w:space="0" w:color="000000"/>
              <w:right w:val="nil"/>
            </w:tcBorders>
          </w:tcPr>
          <w:p w:rsidR="0069064D" w:rsidRDefault="0069064D">
            <w:pPr>
              <w:snapToGrid w:val="0"/>
              <w:rPr>
                <w:b/>
                <w:sz w:val="18"/>
                <w:szCs w:val="18"/>
              </w:rPr>
            </w:pPr>
            <w:r>
              <w:rPr>
                <w:b/>
                <w:sz w:val="18"/>
                <w:szCs w:val="18"/>
              </w:rPr>
              <w:t xml:space="preserve">2.2.1 </w:t>
            </w:r>
            <w:r w:rsidR="00C91840">
              <w:rPr>
                <w:b/>
                <w:sz w:val="18"/>
                <w:szCs w:val="18"/>
              </w:rPr>
              <w:t>Responsable Técnico</w:t>
            </w:r>
          </w:p>
          <w:p w:rsidR="0069064D" w:rsidRDefault="0069064D">
            <w:pPr>
              <w:rPr>
                <w:b/>
                <w:sz w:val="18"/>
                <w:szCs w:val="18"/>
              </w:rPr>
            </w:pPr>
          </w:p>
        </w:tc>
        <w:tc>
          <w:tcPr>
            <w:tcW w:w="334" w:type="pct"/>
            <w:tcBorders>
              <w:top w:val="single" w:sz="4" w:space="0" w:color="000000"/>
              <w:left w:val="single" w:sz="4" w:space="0" w:color="000000"/>
              <w:bottom w:val="single" w:sz="4" w:space="0" w:color="000000"/>
              <w:right w:val="single" w:sz="4" w:space="0" w:color="auto"/>
            </w:tcBorders>
          </w:tcPr>
          <w:p w:rsidR="0069064D" w:rsidRDefault="0069064D">
            <w:pPr>
              <w:snapToGrid w:val="0"/>
              <w:rPr>
                <w:b/>
                <w:sz w:val="18"/>
                <w:szCs w:val="18"/>
              </w:rPr>
            </w:pPr>
          </w:p>
        </w:tc>
      </w:tr>
      <w:tr w:rsidR="0069064D" w:rsidTr="001D3B14">
        <w:trPr>
          <w:trHeight w:val="425"/>
        </w:trPr>
        <w:tc>
          <w:tcPr>
            <w:tcW w:w="4666" w:type="pct"/>
            <w:gridSpan w:val="2"/>
            <w:tcBorders>
              <w:top w:val="single" w:sz="4" w:space="0" w:color="000000"/>
              <w:left w:val="single" w:sz="4" w:space="0" w:color="000000"/>
              <w:bottom w:val="single" w:sz="4" w:space="0" w:color="000000"/>
              <w:right w:val="nil"/>
            </w:tcBorders>
          </w:tcPr>
          <w:p w:rsidR="0069064D" w:rsidRDefault="0069064D">
            <w:pPr>
              <w:snapToGrid w:val="0"/>
              <w:rPr>
                <w:b/>
                <w:sz w:val="18"/>
                <w:szCs w:val="18"/>
              </w:rPr>
            </w:pPr>
            <w:r>
              <w:rPr>
                <w:b/>
                <w:sz w:val="18"/>
                <w:szCs w:val="18"/>
              </w:rPr>
              <w:t>2.3  PILOTO AVIADOR</w:t>
            </w:r>
          </w:p>
          <w:p w:rsidR="0069064D" w:rsidRDefault="0069064D">
            <w:pPr>
              <w:rPr>
                <w:b/>
                <w:sz w:val="18"/>
                <w:szCs w:val="18"/>
              </w:rPr>
            </w:pPr>
          </w:p>
        </w:tc>
        <w:tc>
          <w:tcPr>
            <w:tcW w:w="334" w:type="pct"/>
            <w:tcBorders>
              <w:top w:val="single" w:sz="4" w:space="0" w:color="000000"/>
              <w:left w:val="single" w:sz="4" w:space="0" w:color="000000"/>
              <w:bottom w:val="single" w:sz="4" w:space="0" w:color="000000"/>
              <w:right w:val="single" w:sz="4" w:space="0" w:color="auto"/>
            </w:tcBorders>
          </w:tcPr>
          <w:p w:rsidR="0069064D" w:rsidRDefault="0069064D">
            <w:pPr>
              <w:snapToGrid w:val="0"/>
              <w:rPr>
                <w:b/>
                <w:sz w:val="18"/>
                <w:szCs w:val="18"/>
              </w:rPr>
            </w:pPr>
          </w:p>
        </w:tc>
      </w:tr>
      <w:tr w:rsidR="0069064D" w:rsidTr="001D3B14">
        <w:trPr>
          <w:trHeight w:val="425"/>
        </w:trPr>
        <w:tc>
          <w:tcPr>
            <w:tcW w:w="376" w:type="pct"/>
            <w:tcBorders>
              <w:top w:val="single" w:sz="4" w:space="0" w:color="000000"/>
              <w:left w:val="single" w:sz="4" w:space="0" w:color="000000"/>
              <w:bottom w:val="single" w:sz="4" w:space="0" w:color="000000"/>
              <w:right w:val="nil"/>
            </w:tcBorders>
          </w:tcPr>
          <w:p w:rsidR="0069064D" w:rsidRDefault="0069064D">
            <w:pPr>
              <w:snapToGrid w:val="0"/>
              <w:rPr>
                <w:b/>
                <w:sz w:val="18"/>
                <w:szCs w:val="18"/>
              </w:rPr>
            </w:pPr>
          </w:p>
        </w:tc>
        <w:tc>
          <w:tcPr>
            <w:tcW w:w="4290" w:type="pct"/>
            <w:tcBorders>
              <w:top w:val="single" w:sz="4" w:space="0" w:color="000000"/>
              <w:left w:val="single" w:sz="4" w:space="0" w:color="000000"/>
              <w:bottom w:val="single" w:sz="4" w:space="0" w:color="000000"/>
              <w:right w:val="nil"/>
            </w:tcBorders>
          </w:tcPr>
          <w:p w:rsidR="0069064D" w:rsidRDefault="0069064D">
            <w:pPr>
              <w:snapToGrid w:val="0"/>
              <w:rPr>
                <w:b/>
                <w:sz w:val="18"/>
                <w:szCs w:val="18"/>
              </w:rPr>
            </w:pPr>
            <w:r>
              <w:rPr>
                <w:b/>
                <w:sz w:val="18"/>
                <w:szCs w:val="18"/>
              </w:rPr>
              <w:t xml:space="preserve">2.3.1 </w:t>
            </w:r>
            <w:r w:rsidR="00C91840">
              <w:rPr>
                <w:b/>
                <w:sz w:val="18"/>
                <w:szCs w:val="18"/>
              </w:rPr>
              <w:t>Piloto Responsable</w:t>
            </w:r>
          </w:p>
          <w:p w:rsidR="0069064D" w:rsidRDefault="0069064D">
            <w:pPr>
              <w:rPr>
                <w:b/>
                <w:sz w:val="18"/>
                <w:szCs w:val="18"/>
              </w:rPr>
            </w:pPr>
          </w:p>
        </w:tc>
        <w:tc>
          <w:tcPr>
            <w:tcW w:w="334" w:type="pct"/>
            <w:tcBorders>
              <w:top w:val="single" w:sz="4" w:space="0" w:color="000000"/>
              <w:left w:val="single" w:sz="4" w:space="0" w:color="000000"/>
              <w:bottom w:val="single" w:sz="4" w:space="0" w:color="000000"/>
              <w:right w:val="single" w:sz="4" w:space="0" w:color="auto"/>
            </w:tcBorders>
          </w:tcPr>
          <w:p w:rsidR="0069064D" w:rsidRDefault="0069064D">
            <w:pPr>
              <w:snapToGrid w:val="0"/>
              <w:rPr>
                <w:b/>
                <w:sz w:val="18"/>
                <w:szCs w:val="18"/>
              </w:rPr>
            </w:pPr>
          </w:p>
        </w:tc>
      </w:tr>
    </w:tbl>
    <w:p w:rsidR="00302AA1" w:rsidRDefault="00302AA1" w:rsidP="00302AA1">
      <w:pPr>
        <w:ind w:left="360"/>
        <w:rPr>
          <w:b/>
          <w:sz w:val="18"/>
          <w:szCs w:val="18"/>
        </w:rPr>
      </w:pPr>
    </w:p>
    <w:tbl>
      <w:tblPr>
        <w:tblpPr w:leftFromText="141" w:rightFromText="141" w:vertAnchor="text" w:tblpY="-44"/>
        <w:tblW w:w="5296" w:type="pct"/>
        <w:tblCellMar>
          <w:left w:w="70" w:type="dxa"/>
          <w:right w:w="70" w:type="dxa"/>
        </w:tblCellMar>
        <w:tblLook w:val="04A0" w:firstRow="1" w:lastRow="0" w:firstColumn="1" w:lastColumn="0" w:noHBand="0" w:noVBand="1"/>
      </w:tblPr>
      <w:tblGrid>
        <w:gridCol w:w="9351"/>
      </w:tblGrid>
      <w:tr w:rsidR="00302AA1" w:rsidTr="00C91840">
        <w:trPr>
          <w:cantSplit/>
          <w:trHeight w:val="495"/>
        </w:trPr>
        <w:tc>
          <w:tcPr>
            <w:tcW w:w="5000" w:type="pct"/>
            <w:tcBorders>
              <w:top w:val="single" w:sz="4" w:space="0" w:color="000000"/>
              <w:left w:val="single" w:sz="4" w:space="0" w:color="000000"/>
              <w:bottom w:val="single" w:sz="4" w:space="0" w:color="000000"/>
              <w:right w:val="single" w:sz="4" w:space="0" w:color="000000"/>
            </w:tcBorders>
            <w:vAlign w:val="center"/>
            <w:hideMark/>
          </w:tcPr>
          <w:p w:rsidR="00302AA1" w:rsidRDefault="00C91840" w:rsidP="00C91840">
            <w:pPr>
              <w:pStyle w:val="Prrafodelista"/>
              <w:numPr>
                <w:ilvl w:val="0"/>
                <w:numId w:val="5"/>
              </w:numPr>
              <w:tabs>
                <w:tab w:val="left" w:pos="360"/>
              </w:tabs>
              <w:snapToGrid w:val="0"/>
              <w:rPr>
                <w:sz w:val="18"/>
                <w:szCs w:val="18"/>
              </w:rPr>
            </w:pPr>
            <w:r w:rsidRPr="00C91840">
              <w:rPr>
                <w:b/>
                <w:sz w:val="18"/>
                <w:szCs w:val="18"/>
              </w:rPr>
              <w:t>REQUISITOS PROFESIONALES</w:t>
            </w:r>
          </w:p>
        </w:tc>
      </w:tr>
      <w:tr w:rsidR="00302AA1" w:rsidTr="001D3B14">
        <w:trPr>
          <w:cantSplit/>
          <w:trHeight w:val="897"/>
        </w:trPr>
        <w:tc>
          <w:tcPr>
            <w:tcW w:w="5000" w:type="pct"/>
            <w:tcBorders>
              <w:top w:val="single" w:sz="4" w:space="0" w:color="000000"/>
              <w:left w:val="single" w:sz="4" w:space="0" w:color="000000"/>
              <w:bottom w:val="single" w:sz="4" w:space="0" w:color="000000"/>
              <w:right w:val="single" w:sz="4" w:space="0" w:color="000000"/>
            </w:tcBorders>
            <w:hideMark/>
          </w:tcPr>
          <w:p w:rsidR="00302AA1" w:rsidRDefault="00302AA1">
            <w:pPr>
              <w:snapToGrid w:val="0"/>
              <w:spacing w:line="276" w:lineRule="auto"/>
              <w:jc w:val="both"/>
              <w:rPr>
                <w:sz w:val="18"/>
                <w:szCs w:val="18"/>
              </w:rPr>
            </w:pPr>
            <w:r>
              <w:rPr>
                <w:sz w:val="18"/>
                <w:szCs w:val="18"/>
              </w:rPr>
              <w:t xml:space="preserve">Para solicitar un Registro que le habilite como profesional el interesado deberá presentar una solicitud con la información requerida que está contenida en el formulario de SOLICITUD DE REGISTRO DE PROFESIONALES la que tendrá carácter de declaración jurada y que deberá estar acompañada de </w:t>
            </w:r>
            <w:r w:rsidR="0017711E">
              <w:rPr>
                <w:sz w:val="18"/>
                <w:szCs w:val="18"/>
              </w:rPr>
              <w:t xml:space="preserve">copias de </w:t>
            </w:r>
            <w:r>
              <w:rPr>
                <w:sz w:val="18"/>
                <w:szCs w:val="18"/>
              </w:rPr>
              <w:t>los siguientes documentos:</w:t>
            </w:r>
          </w:p>
        </w:tc>
      </w:tr>
      <w:tr w:rsidR="0069064D" w:rsidTr="001D3B14">
        <w:trPr>
          <w:trHeight w:val="370"/>
        </w:trPr>
        <w:tc>
          <w:tcPr>
            <w:tcW w:w="5000" w:type="pct"/>
            <w:tcBorders>
              <w:top w:val="single" w:sz="4" w:space="0" w:color="000000"/>
              <w:left w:val="single" w:sz="4" w:space="0" w:color="000000"/>
              <w:bottom w:val="single" w:sz="4" w:space="0" w:color="000000"/>
              <w:right w:val="single" w:sz="4" w:space="0" w:color="000000"/>
            </w:tcBorders>
            <w:vAlign w:val="center"/>
            <w:hideMark/>
          </w:tcPr>
          <w:p w:rsidR="0069064D" w:rsidRPr="0069064D" w:rsidRDefault="0069064D" w:rsidP="00C91840">
            <w:pPr>
              <w:pStyle w:val="Prrafodelista"/>
              <w:numPr>
                <w:ilvl w:val="0"/>
                <w:numId w:val="4"/>
              </w:numPr>
              <w:snapToGrid w:val="0"/>
              <w:ind w:left="209" w:hanging="142"/>
              <w:rPr>
                <w:sz w:val="18"/>
                <w:szCs w:val="18"/>
              </w:rPr>
            </w:pPr>
            <w:bookmarkStart w:id="0" w:name="_GoBack" w:colFirst="0" w:colLast="0"/>
            <w:r w:rsidRPr="0069064D">
              <w:rPr>
                <w:sz w:val="18"/>
                <w:szCs w:val="18"/>
              </w:rPr>
              <w:t>Cedula de identidad civil expedida por la Policía Nacional</w:t>
            </w:r>
            <w:r>
              <w:rPr>
                <w:sz w:val="18"/>
                <w:szCs w:val="18"/>
              </w:rPr>
              <w:t>.</w:t>
            </w:r>
          </w:p>
        </w:tc>
      </w:tr>
      <w:tr w:rsidR="0069064D" w:rsidTr="001D3B14">
        <w:trPr>
          <w:trHeight w:val="623"/>
        </w:trPr>
        <w:tc>
          <w:tcPr>
            <w:tcW w:w="5000" w:type="pct"/>
            <w:tcBorders>
              <w:top w:val="single" w:sz="4" w:space="0" w:color="000000"/>
              <w:left w:val="single" w:sz="4" w:space="0" w:color="000000"/>
              <w:bottom w:val="single" w:sz="4" w:space="0" w:color="000000"/>
              <w:right w:val="single" w:sz="4" w:space="0" w:color="000000"/>
            </w:tcBorders>
            <w:vAlign w:val="center"/>
            <w:hideMark/>
          </w:tcPr>
          <w:p w:rsidR="0069064D" w:rsidRPr="0069064D" w:rsidRDefault="0017711E" w:rsidP="00C91840">
            <w:pPr>
              <w:pStyle w:val="Prrafodelista"/>
              <w:numPr>
                <w:ilvl w:val="0"/>
                <w:numId w:val="4"/>
              </w:numPr>
              <w:snapToGrid w:val="0"/>
              <w:ind w:left="209" w:hanging="142"/>
              <w:rPr>
                <w:sz w:val="18"/>
                <w:szCs w:val="18"/>
              </w:rPr>
            </w:pPr>
            <w:r>
              <w:rPr>
                <w:sz w:val="18"/>
                <w:szCs w:val="18"/>
              </w:rPr>
              <w:t>T</w:t>
            </w:r>
            <w:r w:rsidR="0069064D" w:rsidRPr="0069064D">
              <w:rPr>
                <w:sz w:val="18"/>
                <w:szCs w:val="18"/>
              </w:rPr>
              <w:t>ítulo profesional expedido por la universidad correspondiente</w:t>
            </w:r>
            <w:r w:rsidR="0069064D">
              <w:rPr>
                <w:sz w:val="18"/>
                <w:szCs w:val="18"/>
              </w:rPr>
              <w:t>.</w:t>
            </w:r>
          </w:p>
          <w:p w:rsidR="0069064D" w:rsidRPr="0069064D" w:rsidRDefault="0069064D" w:rsidP="00C91840">
            <w:pPr>
              <w:pStyle w:val="Prrafodelista"/>
              <w:numPr>
                <w:ilvl w:val="0"/>
                <w:numId w:val="4"/>
              </w:numPr>
              <w:snapToGrid w:val="0"/>
              <w:ind w:left="209" w:hanging="142"/>
              <w:rPr>
                <w:sz w:val="18"/>
                <w:szCs w:val="18"/>
              </w:rPr>
            </w:pPr>
            <w:r w:rsidRPr="0069064D">
              <w:rPr>
                <w:sz w:val="18"/>
                <w:szCs w:val="18"/>
              </w:rPr>
              <w:t>En el caso del Piloto deberá presentar Licencia de Aviación Comercial Agrícola expedida por la DINAC.</w:t>
            </w:r>
          </w:p>
        </w:tc>
      </w:tr>
      <w:tr w:rsidR="0069064D" w:rsidTr="001D3B14">
        <w:trPr>
          <w:trHeight w:val="495"/>
        </w:trPr>
        <w:tc>
          <w:tcPr>
            <w:tcW w:w="5000" w:type="pct"/>
            <w:tcBorders>
              <w:top w:val="single" w:sz="4" w:space="0" w:color="000000"/>
              <w:left w:val="single" w:sz="4" w:space="0" w:color="000000"/>
              <w:bottom w:val="single" w:sz="4" w:space="0" w:color="000000"/>
              <w:right w:val="single" w:sz="4" w:space="0" w:color="000000"/>
            </w:tcBorders>
            <w:vAlign w:val="center"/>
            <w:hideMark/>
          </w:tcPr>
          <w:p w:rsidR="0069064D" w:rsidRPr="0069064D" w:rsidRDefault="0069064D" w:rsidP="00C91840">
            <w:pPr>
              <w:pStyle w:val="Prrafodelista"/>
              <w:numPr>
                <w:ilvl w:val="0"/>
                <w:numId w:val="4"/>
              </w:numPr>
              <w:snapToGrid w:val="0"/>
              <w:ind w:left="209" w:hanging="142"/>
              <w:rPr>
                <w:sz w:val="18"/>
                <w:szCs w:val="18"/>
              </w:rPr>
            </w:pPr>
            <w:r w:rsidRPr="0069064D">
              <w:rPr>
                <w:sz w:val="18"/>
                <w:szCs w:val="18"/>
              </w:rPr>
              <w:t>Registro Único de Contribuyente inscri</w:t>
            </w:r>
            <w:r>
              <w:rPr>
                <w:sz w:val="18"/>
                <w:szCs w:val="18"/>
              </w:rPr>
              <w:t>pto como profesional (cédula Tributaria)</w:t>
            </w:r>
            <w:r w:rsidRPr="0069064D">
              <w:rPr>
                <w:sz w:val="18"/>
                <w:szCs w:val="18"/>
              </w:rPr>
              <w:t>.</w:t>
            </w:r>
          </w:p>
        </w:tc>
      </w:tr>
      <w:tr w:rsidR="0069064D" w:rsidTr="001D3B14">
        <w:trPr>
          <w:trHeight w:val="674"/>
        </w:trPr>
        <w:tc>
          <w:tcPr>
            <w:tcW w:w="5000" w:type="pct"/>
            <w:tcBorders>
              <w:top w:val="single" w:sz="4" w:space="0" w:color="000000"/>
              <w:left w:val="single" w:sz="4" w:space="0" w:color="000000"/>
              <w:bottom w:val="single" w:sz="4" w:space="0" w:color="000000"/>
              <w:right w:val="single" w:sz="4" w:space="0" w:color="000000"/>
            </w:tcBorders>
            <w:vAlign w:val="center"/>
            <w:hideMark/>
          </w:tcPr>
          <w:p w:rsidR="0069064D" w:rsidRPr="0069064D" w:rsidRDefault="0069064D" w:rsidP="00C91840">
            <w:pPr>
              <w:pStyle w:val="Prrafodelista"/>
              <w:numPr>
                <w:ilvl w:val="0"/>
                <w:numId w:val="4"/>
              </w:numPr>
              <w:snapToGrid w:val="0"/>
              <w:ind w:left="209" w:hanging="142"/>
              <w:rPr>
                <w:sz w:val="18"/>
                <w:szCs w:val="18"/>
              </w:rPr>
            </w:pPr>
            <w:r w:rsidRPr="0069064D">
              <w:rPr>
                <w:sz w:val="18"/>
                <w:szCs w:val="18"/>
              </w:rPr>
              <w:t>Matricula Profesional expedida por la agremiación de profesionales correspondiente que lo habilite a ejercer la profesión en el país</w:t>
            </w:r>
            <w:r>
              <w:rPr>
                <w:sz w:val="18"/>
                <w:szCs w:val="18"/>
              </w:rPr>
              <w:t>.</w:t>
            </w:r>
          </w:p>
        </w:tc>
      </w:tr>
      <w:tr w:rsidR="0069064D" w:rsidTr="001D3B14">
        <w:trPr>
          <w:trHeight w:val="666"/>
        </w:trPr>
        <w:tc>
          <w:tcPr>
            <w:tcW w:w="5000" w:type="pct"/>
            <w:tcBorders>
              <w:top w:val="single" w:sz="4" w:space="0" w:color="000000"/>
              <w:left w:val="single" w:sz="4" w:space="0" w:color="000000"/>
              <w:bottom w:val="single" w:sz="4" w:space="0" w:color="auto"/>
              <w:right w:val="single" w:sz="4" w:space="0" w:color="000000"/>
            </w:tcBorders>
            <w:vAlign w:val="center"/>
            <w:hideMark/>
          </w:tcPr>
          <w:p w:rsidR="0069064D" w:rsidRPr="0069064D" w:rsidRDefault="0069064D" w:rsidP="00C91840">
            <w:pPr>
              <w:pStyle w:val="Prrafodelista"/>
              <w:numPr>
                <w:ilvl w:val="0"/>
                <w:numId w:val="4"/>
              </w:numPr>
              <w:snapToGrid w:val="0"/>
              <w:ind w:left="209" w:hanging="142"/>
              <w:rPr>
                <w:sz w:val="18"/>
                <w:szCs w:val="18"/>
              </w:rPr>
            </w:pPr>
            <w:r>
              <w:rPr>
                <w:sz w:val="18"/>
                <w:szCs w:val="18"/>
              </w:rPr>
              <w:t>C</w:t>
            </w:r>
            <w:r w:rsidRPr="0069064D">
              <w:rPr>
                <w:sz w:val="18"/>
                <w:szCs w:val="18"/>
              </w:rPr>
              <w:t>ertificado de haber participado del curso “Legislación y Normativas de Plaguicidas” que será dictado por el SENAVE las veces que sea requerido.</w:t>
            </w:r>
          </w:p>
        </w:tc>
      </w:tr>
      <w:tr w:rsidR="0069064D" w:rsidTr="001D3B14">
        <w:trPr>
          <w:trHeight w:val="526"/>
        </w:trPr>
        <w:tc>
          <w:tcPr>
            <w:tcW w:w="5000" w:type="pct"/>
            <w:tcBorders>
              <w:top w:val="single" w:sz="4" w:space="0" w:color="auto"/>
              <w:left w:val="single" w:sz="4" w:space="0" w:color="000000"/>
              <w:bottom w:val="single" w:sz="4" w:space="0" w:color="auto"/>
              <w:right w:val="single" w:sz="4" w:space="0" w:color="000000"/>
            </w:tcBorders>
            <w:vAlign w:val="center"/>
            <w:hideMark/>
          </w:tcPr>
          <w:p w:rsidR="0017711E" w:rsidRDefault="0069064D" w:rsidP="00C91840">
            <w:pPr>
              <w:pStyle w:val="Prrafodelista"/>
              <w:numPr>
                <w:ilvl w:val="0"/>
                <w:numId w:val="4"/>
              </w:numPr>
              <w:snapToGrid w:val="0"/>
              <w:ind w:left="209" w:hanging="142"/>
              <w:rPr>
                <w:sz w:val="18"/>
                <w:szCs w:val="18"/>
              </w:rPr>
            </w:pPr>
            <w:r w:rsidRPr="0069064D">
              <w:rPr>
                <w:sz w:val="18"/>
                <w:szCs w:val="18"/>
              </w:rPr>
              <w:t xml:space="preserve">Ficha de Registro de firma del profesional. </w:t>
            </w:r>
          </w:p>
          <w:p w:rsidR="0069064D" w:rsidRPr="0017711E" w:rsidRDefault="0069064D" w:rsidP="00C91840">
            <w:pPr>
              <w:snapToGrid w:val="0"/>
              <w:ind w:left="209" w:hanging="142"/>
              <w:rPr>
                <w:sz w:val="18"/>
                <w:szCs w:val="18"/>
              </w:rPr>
            </w:pPr>
          </w:p>
        </w:tc>
      </w:tr>
      <w:tr w:rsidR="0017711E" w:rsidTr="001D3B14">
        <w:trPr>
          <w:trHeight w:val="526"/>
        </w:trPr>
        <w:tc>
          <w:tcPr>
            <w:tcW w:w="5000" w:type="pct"/>
            <w:tcBorders>
              <w:top w:val="single" w:sz="4" w:space="0" w:color="auto"/>
              <w:left w:val="single" w:sz="4" w:space="0" w:color="000000"/>
              <w:bottom w:val="single" w:sz="4" w:space="0" w:color="000000"/>
              <w:right w:val="single" w:sz="4" w:space="0" w:color="000000"/>
            </w:tcBorders>
            <w:vAlign w:val="center"/>
          </w:tcPr>
          <w:p w:rsidR="0017711E" w:rsidRPr="0069064D" w:rsidRDefault="0017711E" w:rsidP="00C91840">
            <w:pPr>
              <w:pStyle w:val="Prrafodelista"/>
              <w:numPr>
                <w:ilvl w:val="0"/>
                <w:numId w:val="4"/>
              </w:numPr>
              <w:snapToGrid w:val="0"/>
              <w:ind w:left="209" w:hanging="142"/>
              <w:rPr>
                <w:sz w:val="18"/>
                <w:szCs w:val="18"/>
              </w:rPr>
            </w:pPr>
            <w:r w:rsidRPr="0069064D">
              <w:rPr>
                <w:sz w:val="18"/>
                <w:szCs w:val="18"/>
              </w:rPr>
              <w:t>Comprobante de pago de la tasa de solicitud de registro, fijada para cada tipo de registro.</w:t>
            </w:r>
          </w:p>
        </w:tc>
      </w:tr>
    </w:tbl>
    <w:bookmarkEnd w:id="0"/>
    <w:p w:rsidR="00302AA1" w:rsidRDefault="00302AA1" w:rsidP="00302AA1">
      <w:pPr>
        <w:ind w:left="360"/>
        <w:rPr>
          <w:b/>
          <w:sz w:val="18"/>
          <w:szCs w:val="18"/>
        </w:rPr>
      </w:pPr>
      <w:r>
        <w:rPr>
          <w:b/>
          <w:sz w:val="18"/>
          <w:szCs w:val="18"/>
        </w:rPr>
        <w:t xml:space="preserve">* I: Inscripción </w:t>
      </w:r>
    </w:p>
    <w:p w:rsidR="00302AA1" w:rsidRPr="0017711E" w:rsidRDefault="00302AA1" w:rsidP="00302AA1">
      <w:pPr>
        <w:rPr>
          <w:b/>
          <w:i/>
          <w:sz w:val="22"/>
          <w:szCs w:val="22"/>
        </w:rPr>
      </w:pPr>
    </w:p>
    <w:p w:rsidR="00302AA1" w:rsidRPr="0017711E" w:rsidRDefault="00302AA1" w:rsidP="00302AA1">
      <w:pPr>
        <w:rPr>
          <w:b/>
          <w:i/>
          <w:sz w:val="22"/>
          <w:szCs w:val="22"/>
        </w:rPr>
      </w:pPr>
      <w:r w:rsidRPr="0017711E">
        <w:rPr>
          <w:b/>
          <w:i/>
          <w:sz w:val="22"/>
          <w:szCs w:val="22"/>
        </w:rPr>
        <w:t>La información contenida en este formulario tiene carácter de declaración jurada.</w:t>
      </w:r>
    </w:p>
    <w:p w:rsidR="0017711E" w:rsidRDefault="0017711E" w:rsidP="0017711E">
      <w:pPr>
        <w:rPr>
          <w:b/>
          <w:i/>
          <w:sz w:val="22"/>
          <w:szCs w:val="22"/>
        </w:rPr>
      </w:pPr>
    </w:p>
    <w:p w:rsidR="0017711E" w:rsidRPr="00EC0458" w:rsidRDefault="0017711E" w:rsidP="0017711E">
      <w:pPr>
        <w:rPr>
          <w:b/>
          <w:i/>
          <w:sz w:val="22"/>
          <w:szCs w:val="22"/>
        </w:rPr>
      </w:pPr>
      <w:r w:rsidRPr="00EC0458">
        <w:rPr>
          <w:b/>
          <w:i/>
          <w:sz w:val="22"/>
          <w:szCs w:val="22"/>
        </w:rPr>
        <w:t>Todo documento no original debe ser autenticado por escribano público</w:t>
      </w:r>
    </w:p>
    <w:p w:rsidR="00302AA1" w:rsidRDefault="00302AA1" w:rsidP="00302AA1">
      <w:pPr>
        <w:rPr>
          <w:b/>
          <w:bCs/>
          <w:i/>
          <w:iCs/>
          <w:sz w:val="18"/>
          <w:szCs w:val="18"/>
        </w:rPr>
      </w:pPr>
    </w:p>
    <w:p w:rsidR="00302AA1" w:rsidRDefault="00302AA1" w:rsidP="00302AA1">
      <w:pPr>
        <w:ind w:right="-234"/>
        <w:rPr>
          <w:b/>
          <w:bCs/>
          <w:i/>
          <w:iCs/>
          <w:sz w:val="18"/>
          <w:szCs w:val="18"/>
        </w:rPr>
      </w:pPr>
    </w:p>
    <w:p w:rsidR="00302AA1" w:rsidRDefault="00302AA1" w:rsidP="00302AA1">
      <w:pPr>
        <w:rPr>
          <w:b/>
          <w:bCs/>
          <w:i/>
          <w:iCs/>
          <w:sz w:val="18"/>
          <w:szCs w:val="18"/>
        </w:rPr>
      </w:pPr>
    </w:p>
    <w:p w:rsidR="00302AA1" w:rsidRDefault="00302AA1" w:rsidP="00302AA1">
      <w:pPr>
        <w:pStyle w:val="Ttulo4"/>
        <w:numPr>
          <w:ilvl w:val="0"/>
          <w:numId w:val="0"/>
        </w:numPr>
        <w:tabs>
          <w:tab w:val="left" w:pos="708"/>
        </w:tabs>
        <w:jc w:val="left"/>
      </w:pPr>
      <w:r>
        <w:rPr>
          <w:noProof/>
          <w:lang w:val="es-PY" w:eastAsia="es-PY"/>
        </w:rPr>
        <mc:AlternateContent>
          <mc:Choice Requires="wps">
            <w:drawing>
              <wp:anchor distT="0" distB="0" distL="89535" distR="89535" simplePos="0" relativeHeight="251658240" behindDoc="0" locked="0" layoutInCell="1" allowOverlap="1">
                <wp:simplePos x="0" y="0"/>
                <wp:positionH relativeFrom="column">
                  <wp:posOffset>2501900</wp:posOffset>
                </wp:positionH>
                <wp:positionV relativeFrom="paragraph">
                  <wp:posOffset>37465</wp:posOffset>
                </wp:positionV>
                <wp:extent cx="2771140" cy="656590"/>
                <wp:effectExtent l="6350" t="8890" r="3810" b="1270"/>
                <wp:wrapSquare wrapText="largest"/>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140" cy="6565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4A0" w:firstRow="1" w:lastRow="0" w:firstColumn="1" w:lastColumn="0" w:noHBand="0" w:noVBand="1"/>
                            </w:tblPr>
                            <w:tblGrid>
                              <w:gridCol w:w="4365"/>
                            </w:tblGrid>
                            <w:tr w:rsidR="00302AA1">
                              <w:trPr>
                                <w:trHeight w:val="278"/>
                              </w:trPr>
                              <w:tc>
                                <w:tcPr>
                                  <w:tcW w:w="4365" w:type="dxa"/>
                                </w:tcPr>
                                <w:p w:rsidR="00302AA1" w:rsidRDefault="00302AA1">
                                  <w:pPr>
                                    <w:snapToGrid w:val="0"/>
                                    <w:jc w:val="center"/>
                                    <w:rPr>
                                      <w:sz w:val="18"/>
                                      <w:szCs w:val="18"/>
                                    </w:rPr>
                                  </w:pPr>
                                  <w:r>
                                    <w:rPr>
                                      <w:sz w:val="18"/>
                                      <w:szCs w:val="18"/>
                                    </w:rPr>
                                    <w:t>…………………………………………..</w:t>
                                  </w:r>
                                </w:p>
                                <w:p w:rsidR="00302AA1" w:rsidRDefault="00302AA1">
                                  <w:pPr>
                                    <w:jc w:val="center"/>
                                    <w:rPr>
                                      <w:b/>
                                      <w:sz w:val="18"/>
                                      <w:szCs w:val="18"/>
                                    </w:rPr>
                                  </w:pPr>
                                  <w:r>
                                    <w:rPr>
                                      <w:b/>
                                      <w:sz w:val="18"/>
                                      <w:szCs w:val="18"/>
                                    </w:rPr>
                                    <w:t>Asesor Técnico</w:t>
                                  </w:r>
                                </w:p>
                                <w:p w:rsidR="00302AA1" w:rsidRDefault="00302AA1">
                                  <w:pPr>
                                    <w:jc w:val="center"/>
                                    <w:rPr>
                                      <w:sz w:val="18"/>
                                      <w:szCs w:val="18"/>
                                    </w:rPr>
                                  </w:pPr>
                                </w:p>
                              </w:tc>
                            </w:tr>
                            <w:tr w:rsidR="00302AA1">
                              <w:trPr>
                                <w:trHeight w:val="187"/>
                              </w:trPr>
                              <w:tc>
                                <w:tcPr>
                                  <w:tcW w:w="4365" w:type="dxa"/>
                                  <w:hideMark/>
                                </w:tcPr>
                                <w:p w:rsidR="00302AA1" w:rsidRDefault="00302AA1">
                                  <w:pPr>
                                    <w:snapToGrid w:val="0"/>
                                    <w:jc w:val="center"/>
                                    <w:rPr>
                                      <w:sz w:val="18"/>
                                      <w:szCs w:val="18"/>
                                    </w:rPr>
                                  </w:pPr>
                                  <w:r>
                                    <w:rPr>
                                      <w:sz w:val="18"/>
                                      <w:szCs w:val="18"/>
                                    </w:rPr>
                                    <w:t>…………………………………………..</w:t>
                                  </w:r>
                                </w:p>
                                <w:p w:rsidR="00302AA1" w:rsidRDefault="00302AA1">
                                  <w:pPr>
                                    <w:jc w:val="center"/>
                                    <w:rPr>
                                      <w:b/>
                                      <w:sz w:val="18"/>
                                      <w:szCs w:val="18"/>
                                    </w:rPr>
                                  </w:pPr>
                                  <w:r>
                                    <w:rPr>
                                      <w:b/>
                                      <w:sz w:val="18"/>
                                      <w:szCs w:val="18"/>
                                    </w:rPr>
                                    <w:t>Aclaración de Firma</w:t>
                                  </w:r>
                                </w:p>
                              </w:tc>
                            </w:tr>
                          </w:tbl>
                          <w:p w:rsidR="00302AA1" w:rsidRDefault="00302AA1" w:rsidP="00302AA1">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margin-left:197pt;margin-top:2.95pt;width:218.2pt;height:51.7pt;z-index:251658240;visibility:visible;mso-wrap-style:square;mso-width-percent:0;mso-height-percent:0;mso-wrap-distance-left:7.05pt;mso-wrap-distance-top:0;mso-wrap-distance-right:7.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" stroked="f">
                <v:fill opacity="0"/>
                <v:textbox inset="0,0,0,0">
                  <w:txbxContent>
                    <w:tbl>
                      <w:tblPr>
                        <w:tblW w:w="0" w:type="auto"/>
                        <w:tblInd w:w="108" w:type="dxa"/>
                        <w:tblLayout w:type="fixed"/>
                        <w:tblLook w:val="04A0" w:firstRow="1" w:lastRow="0" w:firstColumn="1" w:lastColumn="0" w:noHBand="0" w:noVBand="1"/>
                      </w:tblPr>
                      <w:tblGrid>
                        <w:gridCol w:w="4365"/>
                      </w:tblGrid>
                      <w:tr w:rsidR="00302AA1">
                        <w:trPr>
                          <w:trHeight w:val="278"/>
                        </w:trPr>
                        <w:tc>
                          <w:tcPr>
                            <w:tcW w:w="4365" w:type="dxa"/>
                          </w:tcPr>
                          <w:p w:rsidR="00302AA1" w:rsidRDefault="00302AA1">
                            <w:pPr>
                              <w:snapToGrid w:val="0"/>
                              <w:jc w:val="center"/>
                              <w:rPr>
                                <w:sz w:val="18"/>
                                <w:szCs w:val="18"/>
                              </w:rPr>
                            </w:pPr>
                            <w:r>
                              <w:rPr>
                                <w:sz w:val="18"/>
                                <w:szCs w:val="18"/>
                              </w:rPr>
                              <w:t>…………………………………………..</w:t>
                            </w:r>
                          </w:p>
                          <w:p w:rsidR="00302AA1" w:rsidRDefault="00302AA1">
                            <w:pPr>
                              <w:jc w:val="center"/>
                              <w:rPr>
                                <w:b/>
                                <w:sz w:val="18"/>
                                <w:szCs w:val="18"/>
                              </w:rPr>
                            </w:pPr>
                            <w:r>
                              <w:rPr>
                                <w:b/>
                                <w:sz w:val="18"/>
                                <w:szCs w:val="18"/>
                              </w:rPr>
                              <w:t>Asesor Técnico</w:t>
                            </w:r>
                          </w:p>
                          <w:p w:rsidR="00302AA1" w:rsidRDefault="00302AA1">
                            <w:pPr>
                              <w:jc w:val="center"/>
                              <w:rPr>
                                <w:sz w:val="18"/>
                                <w:szCs w:val="18"/>
                              </w:rPr>
                            </w:pPr>
                          </w:p>
                        </w:tc>
                      </w:tr>
                      <w:tr w:rsidR="00302AA1">
                        <w:trPr>
                          <w:trHeight w:val="187"/>
                        </w:trPr>
                        <w:tc>
                          <w:tcPr>
                            <w:tcW w:w="4365" w:type="dxa"/>
                            <w:hideMark/>
                          </w:tcPr>
                          <w:p w:rsidR="00302AA1" w:rsidRDefault="00302AA1">
                            <w:pPr>
                              <w:snapToGrid w:val="0"/>
                              <w:jc w:val="center"/>
                              <w:rPr>
                                <w:sz w:val="18"/>
                                <w:szCs w:val="18"/>
                              </w:rPr>
                            </w:pPr>
                            <w:r>
                              <w:rPr>
                                <w:sz w:val="18"/>
                                <w:szCs w:val="18"/>
                              </w:rPr>
                              <w:t>…………………………………………..</w:t>
                            </w:r>
                          </w:p>
                          <w:p w:rsidR="00302AA1" w:rsidRDefault="00302AA1">
                            <w:pPr>
                              <w:jc w:val="center"/>
                              <w:rPr>
                                <w:b/>
                                <w:sz w:val="18"/>
                                <w:szCs w:val="18"/>
                              </w:rPr>
                            </w:pPr>
                            <w:r>
                              <w:rPr>
                                <w:b/>
                                <w:sz w:val="18"/>
                                <w:szCs w:val="18"/>
                              </w:rPr>
                              <w:t>Aclaración de Firma</w:t>
                            </w:r>
                          </w:p>
                        </w:tc>
                      </w:tr>
                    </w:tbl>
                    <w:p w:rsidR="00302AA1" w:rsidRDefault="00302AA1" w:rsidP="00302AA1">
                      <w:r>
                        <w:t xml:space="preserve"> </w:t>
                      </w:r>
                    </w:p>
                  </w:txbxContent>
                </v:textbox>
                <w10:wrap type="square" side="largest"/>
              </v:shape>
            </w:pict>
          </mc:Fallback>
        </mc:AlternateContent>
      </w:r>
      <w:r>
        <w:rPr>
          <w:sz w:val="18"/>
          <w:szCs w:val="18"/>
        </w:rPr>
        <w:tab/>
      </w:r>
    </w:p>
    <w:p w:rsidR="00CA293C" w:rsidRDefault="00CA293C" w:rsidP="00841AFE"/>
    <w:p w:rsidR="00CA293C" w:rsidRDefault="00CA293C" w:rsidP="00CA293C"/>
    <w:p w:rsidR="00476892" w:rsidRDefault="00476892" w:rsidP="00841AFE"/>
    <w:p w:rsidR="00476892" w:rsidRDefault="00476892" w:rsidP="00841AFE"/>
    <w:p w:rsidR="00C91840" w:rsidRDefault="00C91840" w:rsidP="00C91840">
      <w:pPr>
        <w:rPr>
          <w:b/>
          <w:bCs/>
          <w:i/>
          <w:iCs/>
          <w:sz w:val="28"/>
          <w:szCs w:val="28"/>
        </w:rPr>
      </w:pPr>
    </w:p>
    <w:sectPr w:rsidR="00C91840" w:rsidSect="00841AFE">
      <w:headerReference w:type="even" r:id="rId8"/>
      <w:headerReference w:type="default" r:id="rId9"/>
      <w:footerReference w:type="even" r:id="rId10"/>
      <w:footerReference w:type="default" r:id="rId11"/>
      <w:headerReference w:type="first" r:id="rId12"/>
      <w:footerReference w:type="first" r:id="rId13"/>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0EA0" w:rsidRDefault="00950EA0" w:rsidP="00841AFE">
      <w:r>
        <w:separator/>
      </w:r>
    </w:p>
  </w:endnote>
  <w:endnote w:type="continuationSeparator" w:id="0">
    <w:p w:rsidR="00950EA0" w:rsidRDefault="00950EA0" w:rsidP="00841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AFE" w:rsidRDefault="00841AF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AFE" w:rsidRDefault="00841AFE">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AFE" w:rsidRDefault="00841AF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0EA0" w:rsidRDefault="00950EA0" w:rsidP="00841AFE">
      <w:r>
        <w:separator/>
      </w:r>
    </w:p>
  </w:footnote>
  <w:footnote w:type="continuationSeparator" w:id="0">
    <w:p w:rsidR="00950EA0" w:rsidRDefault="00950EA0" w:rsidP="00841A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AFE" w:rsidRDefault="000C5C98">
    <w:pPr>
      <w:pStyle w:val="Encabezad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7940563" o:spid="_x0000_s2053" type="#_x0000_t75" style="position:absolute;margin-left:0;margin-top:0;width:612.25pt;height:1008.25pt;z-index:-251657216;mso-position-horizontal:center;mso-position-horizontal-relative:margin;mso-position-vertical:center;mso-position-vertical-relative:margin" o:allowincell="f">
          <v:imagedata r:id="rId1" o:title="Fondos_-03"/>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AFE" w:rsidRDefault="000C5C98">
    <w:pPr>
      <w:pStyle w:val="Encabezad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7940564" o:spid="_x0000_s2054" type="#_x0000_t75" style="position:absolute;margin-left:0;margin-top:0;width:612.25pt;height:1008.25pt;z-index:-251656192;mso-position-horizontal:center;mso-position-horizontal-relative:margin;mso-position-vertical:center;mso-position-vertical-relative:margin" o:allowincell="f">
          <v:imagedata r:id="rId1" o:title="Fondos_-03"/>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AFE" w:rsidRDefault="000C5C98">
    <w:pPr>
      <w:pStyle w:val="Encabezad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7940562" o:spid="_x0000_s2052" type="#_x0000_t75" style="position:absolute;margin-left:0;margin-top:0;width:612.25pt;height:1008.25pt;z-index:-251658240;mso-position-horizontal:center;mso-position-horizontal-relative:margin;mso-position-vertical:center;mso-position-vertical-relative:margin" o:allowincell="f">
          <v:imagedata r:id="rId1" o:title="Fondos_-03"/>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4"/>
    <w:lvl w:ilvl="0">
      <w:start w:val="1"/>
      <w:numFmt w:val="decimal"/>
      <w:pStyle w:val="Ttulo4"/>
      <w:lvlText w:val="%1-"/>
      <w:lvlJc w:val="left"/>
      <w:pPr>
        <w:tabs>
          <w:tab w:val="num" w:pos="720"/>
        </w:tabs>
        <w:ind w:left="720" w:hanging="360"/>
      </w:pPr>
    </w:lvl>
  </w:abstractNum>
  <w:abstractNum w:abstractNumId="2">
    <w:nsid w:val="00000003"/>
    <w:multiLevelType w:val="singleLevel"/>
    <w:tmpl w:val="00000003"/>
    <w:name w:val="WW8Num5"/>
    <w:lvl w:ilvl="0">
      <w:start w:val="1"/>
      <w:numFmt w:val="lowerLetter"/>
      <w:lvlText w:val="%1."/>
      <w:lvlJc w:val="left"/>
      <w:pPr>
        <w:tabs>
          <w:tab w:val="num" w:pos="720"/>
        </w:tabs>
        <w:ind w:left="720" w:hanging="360"/>
      </w:pPr>
    </w:lvl>
  </w:abstractNum>
  <w:abstractNum w:abstractNumId="3">
    <w:nsid w:val="5FB14EA1"/>
    <w:multiLevelType w:val="hybridMultilevel"/>
    <w:tmpl w:val="7988E08E"/>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4">
    <w:nsid w:val="62790F2B"/>
    <w:multiLevelType w:val="hybridMultilevel"/>
    <w:tmpl w:val="605E869E"/>
    <w:lvl w:ilvl="0" w:tplc="E62488C2">
      <w:start w:val="1"/>
      <w:numFmt w:val="decimal"/>
      <w:lvlText w:val="%1."/>
      <w:lvlJc w:val="left"/>
      <w:pPr>
        <w:ind w:left="1440" w:hanging="360"/>
      </w:pPr>
      <w:rPr>
        <w:b/>
      </w:rPr>
    </w:lvl>
    <w:lvl w:ilvl="1" w:tplc="3C0A0019" w:tentative="1">
      <w:start w:val="1"/>
      <w:numFmt w:val="lowerLetter"/>
      <w:lvlText w:val="%2."/>
      <w:lvlJc w:val="left"/>
      <w:pPr>
        <w:ind w:left="2160" w:hanging="360"/>
      </w:pPr>
    </w:lvl>
    <w:lvl w:ilvl="2" w:tplc="3C0A001B" w:tentative="1">
      <w:start w:val="1"/>
      <w:numFmt w:val="lowerRoman"/>
      <w:lvlText w:val="%3."/>
      <w:lvlJc w:val="right"/>
      <w:pPr>
        <w:ind w:left="2880" w:hanging="180"/>
      </w:pPr>
    </w:lvl>
    <w:lvl w:ilvl="3" w:tplc="3C0A000F" w:tentative="1">
      <w:start w:val="1"/>
      <w:numFmt w:val="decimal"/>
      <w:lvlText w:val="%4."/>
      <w:lvlJc w:val="left"/>
      <w:pPr>
        <w:ind w:left="3600" w:hanging="360"/>
      </w:pPr>
    </w:lvl>
    <w:lvl w:ilvl="4" w:tplc="3C0A0019" w:tentative="1">
      <w:start w:val="1"/>
      <w:numFmt w:val="lowerLetter"/>
      <w:lvlText w:val="%5."/>
      <w:lvlJc w:val="left"/>
      <w:pPr>
        <w:ind w:left="4320" w:hanging="360"/>
      </w:pPr>
    </w:lvl>
    <w:lvl w:ilvl="5" w:tplc="3C0A001B" w:tentative="1">
      <w:start w:val="1"/>
      <w:numFmt w:val="lowerRoman"/>
      <w:lvlText w:val="%6."/>
      <w:lvlJc w:val="right"/>
      <w:pPr>
        <w:ind w:left="5040" w:hanging="180"/>
      </w:pPr>
    </w:lvl>
    <w:lvl w:ilvl="6" w:tplc="3C0A000F" w:tentative="1">
      <w:start w:val="1"/>
      <w:numFmt w:val="decimal"/>
      <w:lvlText w:val="%7."/>
      <w:lvlJc w:val="left"/>
      <w:pPr>
        <w:ind w:left="5760" w:hanging="360"/>
      </w:pPr>
    </w:lvl>
    <w:lvl w:ilvl="7" w:tplc="3C0A0019" w:tentative="1">
      <w:start w:val="1"/>
      <w:numFmt w:val="lowerLetter"/>
      <w:lvlText w:val="%8."/>
      <w:lvlJc w:val="left"/>
      <w:pPr>
        <w:ind w:left="6480" w:hanging="360"/>
      </w:pPr>
    </w:lvl>
    <w:lvl w:ilvl="8" w:tplc="3C0A001B" w:tentative="1">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num>
  <w:num w:numId="3">
    <w:abstractNumId w:val="2"/>
    <w:lvlOverride w:ilvl="0">
      <w:startOverride w:val="1"/>
    </w:lvlOverride>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AFE"/>
    <w:rsid w:val="000C5C98"/>
    <w:rsid w:val="0017711E"/>
    <w:rsid w:val="001D00CC"/>
    <w:rsid w:val="001D3B14"/>
    <w:rsid w:val="00213B6C"/>
    <w:rsid w:val="00302AA1"/>
    <w:rsid w:val="00476892"/>
    <w:rsid w:val="0069064D"/>
    <w:rsid w:val="00712CA0"/>
    <w:rsid w:val="007C1FD4"/>
    <w:rsid w:val="00841AFE"/>
    <w:rsid w:val="008F1866"/>
    <w:rsid w:val="00913897"/>
    <w:rsid w:val="00950EA0"/>
    <w:rsid w:val="00BD1F21"/>
    <w:rsid w:val="00C32CFA"/>
    <w:rsid w:val="00C91840"/>
    <w:rsid w:val="00CA293C"/>
    <w:rsid w:val="00EC65D8"/>
    <w:rsid w:val="00FD635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chartTrackingRefBased/>
  <w15:docId w15:val="{8E15E84A-28E6-4FA1-AA15-07B0AB645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AA1"/>
    <w:pPr>
      <w:suppressAutoHyphens/>
      <w:spacing w:after="0" w:line="240" w:lineRule="auto"/>
    </w:pPr>
    <w:rPr>
      <w:rFonts w:ascii="Times New Roman" w:eastAsia="Times New Roman" w:hAnsi="Times New Roman" w:cs="Times New Roman"/>
      <w:sz w:val="24"/>
      <w:szCs w:val="24"/>
      <w:lang w:eastAsia="ar-SA"/>
    </w:rPr>
  </w:style>
  <w:style w:type="paragraph" w:styleId="Ttulo1">
    <w:name w:val="heading 1"/>
    <w:basedOn w:val="Normal"/>
    <w:next w:val="Normal"/>
    <w:link w:val="Ttulo1Car"/>
    <w:qFormat/>
    <w:rsid w:val="00302AA1"/>
    <w:pPr>
      <w:keepNext/>
      <w:tabs>
        <w:tab w:val="num" w:pos="720"/>
      </w:tabs>
      <w:ind w:left="720" w:hanging="360"/>
      <w:jc w:val="right"/>
      <w:outlineLvl w:val="0"/>
    </w:pPr>
    <w:rPr>
      <w:b/>
      <w:sz w:val="18"/>
    </w:rPr>
  </w:style>
  <w:style w:type="paragraph" w:styleId="Ttulo2">
    <w:name w:val="heading 2"/>
    <w:basedOn w:val="Normal"/>
    <w:next w:val="Normal"/>
    <w:link w:val="Ttulo2Car"/>
    <w:semiHidden/>
    <w:unhideWhenUsed/>
    <w:qFormat/>
    <w:rsid w:val="00302AA1"/>
    <w:pPr>
      <w:keepNext/>
      <w:numPr>
        <w:ilvl w:val="1"/>
        <w:numId w:val="2"/>
      </w:numPr>
      <w:jc w:val="center"/>
      <w:outlineLvl w:val="1"/>
    </w:pPr>
    <w:rPr>
      <w:b/>
      <w:bCs/>
      <w:sz w:val="28"/>
    </w:rPr>
  </w:style>
  <w:style w:type="paragraph" w:styleId="Ttulo4">
    <w:name w:val="heading 4"/>
    <w:basedOn w:val="Normal"/>
    <w:next w:val="Normal"/>
    <w:link w:val="Ttulo4Car"/>
    <w:semiHidden/>
    <w:unhideWhenUsed/>
    <w:qFormat/>
    <w:rsid w:val="00302AA1"/>
    <w:pPr>
      <w:keepNext/>
      <w:numPr>
        <w:ilvl w:val="3"/>
        <w:numId w:val="2"/>
      </w:numPr>
      <w:ind w:left="360" w:firstLine="0"/>
      <w:jc w:val="center"/>
      <w:outlineLvl w:val="3"/>
    </w:pPr>
    <w:rPr>
      <w:b/>
      <w:bCs/>
      <w:sz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41AFE"/>
    <w:pPr>
      <w:tabs>
        <w:tab w:val="center" w:pos="4252"/>
        <w:tab w:val="right" w:pos="8504"/>
      </w:tabs>
    </w:pPr>
  </w:style>
  <w:style w:type="character" w:customStyle="1" w:styleId="EncabezadoCar">
    <w:name w:val="Encabezado Car"/>
    <w:basedOn w:val="Fuentedeprrafopredeter"/>
    <w:link w:val="Encabezado"/>
    <w:uiPriority w:val="99"/>
    <w:rsid w:val="00841AFE"/>
    <w:rPr>
      <w:lang w:val="es-PY"/>
    </w:rPr>
  </w:style>
  <w:style w:type="paragraph" w:styleId="Piedepgina">
    <w:name w:val="footer"/>
    <w:basedOn w:val="Normal"/>
    <w:link w:val="PiedepginaCar"/>
    <w:uiPriority w:val="99"/>
    <w:unhideWhenUsed/>
    <w:rsid w:val="00841AFE"/>
    <w:pPr>
      <w:tabs>
        <w:tab w:val="center" w:pos="4252"/>
        <w:tab w:val="right" w:pos="8504"/>
      </w:tabs>
    </w:pPr>
  </w:style>
  <w:style w:type="character" w:customStyle="1" w:styleId="PiedepginaCar">
    <w:name w:val="Pie de página Car"/>
    <w:basedOn w:val="Fuentedeprrafopredeter"/>
    <w:link w:val="Piedepgina"/>
    <w:uiPriority w:val="99"/>
    <w:rsid w:val="00841AFE"/>
    <w:rPr>
      <w:lang w:val="es-PY"/>
    </w:rPr>
  </w:style>
  <w:style w:type="character" w:customStyle="1" w:styleId="Ttulo1Car">
    <w:name w:val="Título 1 Car"/>
    <w:basedOn w:val="Fuentedeprrafopredeter"/>
    <w:link w:val="Ttulo1"/>
    <w:rsid w:val="00302AA1"/>
    <w:rPr>
      <w:rFonts w:ascii="Times New Roman" w:eastAsia="Times New Roman" w:hAnsi="Times New Roman" w:cs="Times New Roman"/>
      <w:b/>
      <w:sz w:val="18"/>
      <w:szCs w:val="24"/>
      <w:lang w:eastAsia="ar-SA"/>
    </w:rPr>
  </w:style>
  <w:style w:type="character" w:customStyle="1" w:styleId="Ttulo2Car">
    <w:name w:val="Título 2 Car"/>
    <w:basedOn w:val="Fuentedeprrafopredeter"/>
    <w:link w:val="Ttulo2"/>
    <w:semiHidden/>
    <w:rsid w:val="00302AA1"/>
    <w:rPr>
      <w:rFonts w:ascii="Times New Roman" w:eastAsia="Times New Roman" w:hAnsi="Times New Roman" w:cs="Times New Roman"/>
      <w:b/>
      <w:bCs/>
      <w:sz w:val="28"/>
      <w:szCs w:val="24"/>
      <w:lang w:eastAsia="ar-SA"/>
    </w:rPr>
  </w:style>
  <w:style w:type="character" w:customStyle="1" w:styleId="Ttulo4Car">
    <w:name w:val="Título 4 Car"/>
    <w:basedOn w:val="Fuentedeprrafopredeter"/>
    <w:link w:val="Ttulo4"/>
    <w:semiHidden/>
    <w:rsid w:val="00302AA1"/>
    <w:rPr>
      <w:rFonts w:ascii="Times New Roman" w:eastAsia="Times New Roman" w:hAnsi="Times New Roman" w:cs="Times New Roman"/>
      <w:b/>
      <w:bCs/>
      <w:sz w:val="36"/>
      <w:szCs w:val="24"/>
      <w:lang w:eastAsia="ar-SA"/>
    </w:rPr>
  </w:style>
  <w:style w:type="paragraph" w:styleId="Textoindependiente">
    <w:name w:val="Body Text"/>
    <w:basedOn w:val="Normal"/>
    <w:link w:val="TextoindependienteCar"/>
    <w:semiHidden/>
    <w:unhideWhenUsed/>
    <w:rsid w:val="00302AA1"/>
    <w:pPr>
      <w:jc w:val="center"/>
    </w:pPr>
    <w:rPr>
      <w:sz w:val="20"/>
    </w:rPr>
  </w:style>
  <w:style w:type="character" w:customStyle="1" w:styleId="TextoindependienteCar">
    <w:name w:val="Texto independiente Car"/>
    <w:basedOn w:val="Fuentedeprrafopredeter"/>
    <w:link w:val="Textoindependiente"/>
    <w:semiHidden/>
    <w:rsid w:val="00302AA1"/>
    <w:rPr>
      <w:rFonts w:ascii="Times New Roman" w:eastAsia="Times New Roman" w:hAnsi="Times New Roman" w:cs="Times New Roman"/>
      <w:sz w:val="20"/>
      <w:szCs w:val="24"/>
      <w:lang w:eastAsia="ar-SA"/>
    </w:rPr>
  </w:style>
  <w:style w:type="paragraph" w:styleId="Textodeglobo">
    <w:name w:val="Balloon Text"/>
    <w:basedOn w:val="Normal"/>
    <w:link w:val="TextodegloboCar"/>
    <w:uiPriority w:val="99"/>
    <w:semiHidden/>
    <w:unhideWhenUsed/>
    <w:rsid w:val="00302AA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02AA1"/>
    <w:rPr>
      <w:rFonts w:ascii="Segoe UI" w:eastAsia="Times New Roman" w:hAnsi="Segoe UI" w:cs="Segoe UI"/>
      <w:sz w:val="18"/>
      <w:szCs w:val="18"/>
      <w:lang w:eastAsia="ar-SA"/>
    </w:rPr>
  </w:style>
  <w:style w:type="paragraph" w:styleId="Prrafodelista">
    <w:name w:val="List Paragraph"/>
    <w:basedOn w:val="Normal"/>
    <w:uiPriority w:val="34"/>
    <w:qFormat/>
    <w:rsid w:val="006906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2774406">
      <w:bodyDiv w:val="1"/>
      <w:marLeft w:val="0"/>
      <w:marRight w:val="0"/>
      <w:marTop w:val="0"/>
      <w:marBottom w:val="0"/>
      <w:divBdr>
        <w:top w:val="none" w:sz="0" w:space="0" w:color="auto"/>
        <w:left w:val="none" w:sz="0" w:space="0" w:color="auto"/>
        <w:bottom w:val="none" w:sz="0" w:space="0" w:color="auto"/>
        <w:right w:val="none" w:sz="0" w:space="0" w:color="auto"/>
      </w:divBdr>
    </w:div>
    <w:div w:id="126236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64436-6520-4E0A-867D-FACA6F891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445</Words>
  <Characters>2453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LANIX</cp:lastModifiedBy>
  <cp:revision>2</cp:revision>
  <cp:lastPrinted>2018-09-17T17:09:00Z</cp:lastPrinted>
  <dcterms:created xsi:type="dcterms:W3CDTF">2020-03-04T19:32:00Z</dcterms:created>
  <dcterms:modified xsi:type="dcterms:W3CDTF">2020-03-04T19:32:00Z</dcterms:modified>
</cp:coreProperties>
</file>